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Default="00482E9B">
      <w:pPr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Pr="00482E9B">
        <w:rPr>
          <w:sz w:val="144"/>
          <w:szCs w:val="144"/>
        </w:rPr>
        <w:t>BIKEPROJECT</w:t>
      </w:r>
    </w:p>
    <w:p w:rsidR="00482E9B" w:rsidRPr="00D856A3" w:rsidRDefault="00482E9B">
      <w:pPr>
        <w:rPr>
          <w:i/>
          <w:sz w:val="96"/>
          <w:szCs w:val="96"/>
        </w:rPr>
      </w:pPr>
      <w:r>
        <w:rPr>
          <w:sz w:val="96"/>
          <w:szCs w:val="96"/>
        </w:rPr>
        <w:t xml:space="preserve">      </w:t>
      </w:r>
      <w:r w:rsidR="00D856A3">
        <w:rPr>
          <w:sz w:val="96"/>
          <w:szCs w:val="96"/>
        </w:rPr>
        <w:t xml:space="preserve"> </w:t>
      </w:r>
      <w:r w:rsidRPr="00D856A3">
        <w:rPr>
          <w:i/>
          <w:sz w:val="96"/>
          <w:szCs w:val="96"/>
        </w:rPr>
        <w:t>Servis&amp;prodej</w:t>
      </w:r>
    </w:p>
    <w:p w:rsidR="0090191A" w:rsidRDefault="0090191A">
      <w:pPr>
        <w:rPr>
          <w:sz w:val="96"/>
          <w:szCs w:val="96"/>
        </w:rPr>
      </w:pPr>
    </w:p>
    <w:p w:rsidR="00482E9B" w:rsidRDefault="00482E9B">
      <w:pPr>
        <w:rPr>
          <w:sz w:val="96"/>
          <w:szCs w:val="96"/>
        </w:rPr>
      </w:pPr>
      <w:r>
        <w:rPr>
          <w:sz w:val="96"/>
          <w:szCs w:val="96"/>
        </w:rPr>
        <w:t xml:space="preserve">      </w:t>
      </w:r>
      <w:r w:rsidRPr="00482E9B">
        <w:rPr>
          <w:sz w:val="96"/>
          <w:szCs w:val="96"/>
        </w:rPr>
        <w:t>Provozní doba:</w:t>
      </w:r>
    </w:p>
    <w:p w:rsidR="00482E9B" w:rsidRPr="00D856A3" w:rsidRDefault="00CB1DB7">
      <w:pPr>
        <w:rPr>
          <w:i/>
          <w:sz w:val="56"/>
          <w:szCs w:val="56"/>
        </w:rPr>
      </w:pPr>
      <w:r>
        <w:rPr>
          <w:sz w:val="56"/>
          <w:szCs w:val="56"/>
        </w:rPr>
        <w:t xml:space="preserve">                     </w:t>
      </w:r>
      <w:r w:rsidR="00027CB9">
        <w:rPr>
          <w:sz w:val="56"/>
          <w:szCs w:val="56"/>
        </w:rPr>
        <w:t xml:space="preserve">  </w:t>
      </w:r>
      <w:r w:rsidRPr="00D856A3">
        <w:rPr>
          <w:i/>
          <w:sz w:val="56"/>
          <w:szCs w:val="56"/>
        </w:rPr>
        <w:t>Říjen-</w:t>
      </w:r>
      <w:r w:rsidR="00482E9B" w:rsidRPr="00D856A3">
        <w:rPr>
          <w:i/>
          <w:sz w:val="56"/>
          <w:szCs w:val="56"/>
        </w:rPr>
        <w:t>Únor</w:t>
      </w:r>
    </w:p>
    <w:p w:rsidR="00482E9B" w:rsidRDefault="00445588">
      <w:pPr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  <w:r w:rsidRPr="00445588">
        <w:rPr>
          <w:b/>
          <w:sz w:val="56"/>
          <w:szCs w:val="56"/>
        </w:rPr>
        <w:t>Po,Ut,Čt</w:t>
      </w:r>
      <w:r w:rsidR="00482E9B">
        <w:rPr>
          <w:sz w:val="56"/>
          <w:szCs w:val="56"/>
        </w:rPr>
        <w:t xml:space="preserve"> 10-12  12:30-16:30</w:t>
      </w:r>
    </w:p>
    <w:p w:rsidR="00027CB9" w:rsidRDefault="00D856A3">
      <w:pPr>
        <w:rPr>
          <w:sz w:val="56"/>
          <w:szCs w:val="56"/>
        </w:rPr>
      </w:pPr>
      <w:r w:rsidRPr="00445588">
        <w:rPr>
          <w:b/>
          <w:sz w:val="56"/>
          <w:szCs w:val="56"/>
        </w:rPr>
        <w:t xml:space="preserve">                St</w:t>
      </w:r>
      <w:r>
        <w:rPr>
          <w:sz w:val="56"/>
          <w:szCs w:val="56"/>
        </w:rPr>
        <w:t xml:space="preserve"> 10:30</w:t>
      </w:r>
      <w:r w:rsidR="00027CB9">
        <w:rPr>
          <w:sz w:val="56"/>
          <w:szCs w:val="56"/>
        </w:rPr>
        <w:t>-12  12:30-16:30</w:t>
      </w:r>
    </w:p>
    <w:p w:rsidR="00482E9B" w:rsidRDefault="00482E9B">
      <w:pPr>
        <w:rPr>
          <w:sz w:val="56"/>
          <w:szCs w:val="56"/>
        </w:rPr>
      </w:pPr>
      <w:r w:rsidRPr="00445588">
        <w:rPr>
          <w:b/>
          <w:sz w:val="56"/>
          <w:szCs w:val="56"/>
        </w:rPr>
        <w:t xml:space="preserve">          </w:t>
      </w:r>
      <w:r w:rsidR="00027CB9" w:rsidRPr="00445588">
        <w:rPr>
          <w:b/>
          <w:sz w:val="56"/>
          <w:szCs w:val="56"/>
        </w:rPr>
        <w:t xml:space="preserve">       </w:t>
      </w:r>
      <w:r w:rsidRPr="00445588">
        <w:rPr>
          <w:b/>
          <w:sz w:val="56"/>
          <w:szCs w:val="56"/>
        </w:rPr>
        <w:t>Pá</w:t>
      </w:r>
      <w:r>
        <w:rPr>
          <w:sz w:val="56"/>
          <w:szCs w:val="56"/>
        </w:rPr>
        <w:t xml:space="preserve"> 10-12  12:30-15</w:t>
      </w:r>
    </w:p>
    <w:p w:rsidR="00482E9B" w:rsidRPr="00D856A3" w:rsidRDefault="00482E9B">
      <w:pPr>
        <w:rPr>
          <w:i/>
          <w:sz w:val="56"/>
          <w:szCs w:val="56"/>
        </w:rPr>
      </w:pPr>
      <w:r w:rsidRPr="00D856A3">
        <w:rPr>
          <w:i/>
          <w:sz w:val="56"/>
          <w:szCs w:val="56"/>
        </w:rPr>
        <w:t xml:space="preserve">                     </w:t>
      </w:r>
      <w:r w:rsidR="00D856A3" w:rsidRPr="00D856A3">
        <w:rPr>
          <w:i/>
          <w:sz w:val="56"/>
          <w:szCs w:val="56"/>
        </w:rPr>
        <w:t xml:space="preserve"> </w:t>
      </w:r>
      <w:r w:rsidRPr="00D856A3">
        <w:rPr>
          <w:i/>
          <w:sz w:val="56"/>
          <w:szCs w:val="56"/>
        </w:rPr>
        <w:t>Březen-Září</w:t>
      </w:r>
    </w:p>
    <w:p w:rsidR="00482E9B" w:rsidRDefault="00027CB9">
      <w:pPr>
        <w:rPr>
          <w:sz w:val="56"/>
          <w:szCs w:val="56"/>
        </w:rPr>
      </w:pPr>
      <w:r>
        <w:rPr>
          <w:sz w:val="56"/>
          <w:szCs w:val="56"/>
        </w:rPr>
        <w:t xml:space="preserve">              </w:t>
      </w:r>
      <w:r w:rsidRPr="00445588">
        <w:rPr>
          <w:b/>
          <w:sz w:val="56"/>
          <w:szCs w:val="56"/>
        </w:rPr>
        <w:t>Po-Čt</w:t>
      </w:r>
      <w:r>
        <w:rPr>
          <w:sz w:val="56"/>
          <w:szCs w:val="56"/>
        </w:rPr>
        <w:t xml:space="preserve"> 10-12</w:t>
      </w:r>
      <w:r w:rsidR="00482E9B">
        <w:rPr>
          <w:sz w:val="56"/>
          <w:szCs w:val="56"/>
        </w:rPr>
        <w:t xml:space="preserve">  12:30-17</w:t>
      </w:r>
    </w:p>
    <w:p w:rsidR="00482E9B" w:rsidRDefault="00027CB9">
      <w:pPr>
        <w:rPr>
          <w:sz w:val="56"/>
          <w:szCs w:val="56"/>
        </w:rPr>
      </w:pPr>
      <w:r>
        <w:rPr>
          <w:sz w:val="56"/>
          <w:szCs w:val="56"/>
        </w:rPr>
        <w:t xml:space="preserve">               </w:t>
      </w:r>
      <w:bookmarkStart w:id="0" w:name="_GoBack"/>
      <w:r w:rsidRPr="00445588">
        <w:rPr>
          <w:b/>
          <w:sz w:val="56"/>
          <w:szCs w:val="56"/>
        </w:rPr>
        <w:t xml:space="preserve">Pá </w:t>
      </w:r>
      <w:bookmarkEnd w:id="0"/>
      <w:r>
        <w:rPr>
          <w:sz w:val="56"/>
          <w:szCs w:val="56"/>
        </w:rPr>
        <w:t xml:space="preserve">10-12 </w:t>
      </w:r>
      <w:r w:rsidR="00482E9B">
        <w:rPr>
          <w:sz w:val="56"/>
          <w:szCs w:val="56"/>
        </w:rPr>
        <w:t xml:space="preserve">  12:30-15</w:t>
      </w:r>
    </w:p>
    <w:p w:rsidR="00482E9B" w:rsidRDefault="00482E9B">
      <w:pPr>
        <w:rPr>
          <w:sz w:val="56"/>
          <w:szCs w:val="56"/>
        </w:rPr>
      </w:pPr>
    </w:p>
    <w:p w:rsidR="00482E9B" w:rsidRDefault="00482E9B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IČ 22273778</w:t>
      </w:r>
    </w:p>
    <w:p w:rsidR="00482E9B" w:rsidRDefault="00E8640F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</w:t>
      </w:r>
      <w:r w:rsidR="00482E9B">
        <w:rPr>
          <w:sz w:val="56"/>
          <w:szCs w:val="56"/>
        </w:rPr>
        <w:t>Zdeněk Pospíšil</w:t>
      </w:r>
    </w:p>
    <w:p w:rsidR="00D856A3" w:rsidRDefault="00E8640F">
      <w:pPr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  <w:r w:rsidR="00D856A3">
        <w:rPr>
          <w:sz w:val="56"/>
          <w:szCs w:val="56"/>
        </w:rPr>
        <w:t xml:space="preserve">          </w:t>
      </w:r>
      <w:r>
        <w:rPr>
          <w:sz w:val="56"/>
          <w:szCs w:val="56"/>
        </w:rPr>
        <w:t xml:space="preserve"> </w:t>
      </w:r>
      <w:r w:rsidR="00482E9B">
        <w:rPr>
          <w:sz w:val="56"/>
          <w:szCs w:val="56"/>
        </w:rPr>
        <w:t>Tel</w:t>
      </w:r>
      <w:r w:rsidR="00716D07">
        <w:rPr>
          <w:sz w:val="56"/>
          <w:szCs w:val="56"/>
        </w:rPr>
        <w:t>,</w:t>
      </w:r>
      <w:r w:rsidR="00482E9B">
        <w:rPr>
          <w:sz w:val="56"/>
          <w:szCs w:val="56"/>
        </w:rPr>
        <w:t>WhatsApp:</w:t>
      </w:r>
    </w:p>
    <w:p w:rsidR="00482E9B" w:rsidRPr="00482E9B" w:rsidRDefault="00D856A3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</w:t>
      </w:r>
      <w:r w:rsidR="00482E9B">
        <w:rPr>
          <w:sz w:val="56"/>
          <w:szCs w:val="56"/>
        </w:rPr>
        <w:t>606 288215</w:t>
      </w:r>
    </w:p>
    <w:p w:rsidR="00482E9B" w:rsidRPr="00482E9B" w:rsidRDefault="00482E9B"/>
    <w:p w:rsidR="00482E9B" w:rsidRPr="005F4E53" w:rsidRDefault="00482E9B"/>
    <w:sectPr w:rsidR="00482E9B" w:rsidRPr="005F4E53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05" w:rsidRDefault="00A26405" w:rsidP="005F4E53">
      <w:r>
        <w:separator/>
      </w:r>
    </w:p>
  </w:endnote>
  <w:endnote w:type="continuationSeparator" w:id="0">
    <w:p w:rsidR="00A26405" w:rsidRDefault="00A26405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05" w:rsidRDefault="00A26405" w:rsidP="005F4E53">
      <w:r>
        <w:separator/>
      </w:r>
    </w:p>
  </w:footnote>
  <w:footnote w:type="continuationSeparator" w:id="0">
    <w:p w:rsidR="00A26405" w:rsidRDefault="00A26405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9B"/>
    <w:rsid w:val="00027CB9"/>
    <w:rsid w:val="00251D17"/>
    <w:rsid w:val="002A4238"/>
    <w:rsid w:val="002B4B98"/>
    <w:rsid w:val="002B579E"/>
    <w:rsid w:val="00392666"/>
    <w:rsid w:val="003B578E"/>
    <w:rsid w:val="00445588"/>
    <w:rsid w:val="00482E9B"/>
    <w:rsid w:val="004E108E"/>
    <w:rsid w:val="005F4E53"/>
    <w:rsid w:val="00645252"/>
    <w:rsid w:val="006D3D74"/>
    <w:rsid w:val="00716D07"/>
    <w:rsid w:val="0083569A"/>
    <w:rsid w:val="0090191A"/>
    <w:rsid w:val="0097356C"/>
    <w:rsid w:val="00A26405"/>
    <w:rsid w:val="00A9204E"/>
    <w:rsid w:val="00B5640C"/>
    <w:rsid w:val="00CB1DB7"/>
    <w:rsid w:val="00D856A3"/>
    <w:rsid w:val="00E8640F"/>
    <w:rsid w:val="00F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D97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customStyle="1" w:styleId="Mention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customStyle="1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enek\AppData\Roaming\Microsoft\&#352;ablony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</Template>
  <TotalTime>0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2025-01-06T17:21:00Z</dcterms:created>
  <dcterms:modified xsi:type="dcterms:W3CDTF">2025-01-07T19:27:00Z</dcterms:modified>
</cp:coreProperties>
</file>